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C7" w:rsidRPr="008D57C7" w:rsidRDefault="008D57C7" w:rsidP="008D57C7">
      <w:pPr>
        <w:spacing w:line="600" w:lineRule="exact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D57C7">
        <w:rPr>
          <w:rFonts w:ascii="Arial" w:hAnsi="Arial" w:cs="Arial"/>
          <w:b/>
          <w:color w:val="002D99"/>
          <w:w w:val="67"/>
          <w:sz w:val="28"/>
          <w:szCs w:val="28"/>
        </w:rPr>
        <w:t>CURRICULUM</w:t>
      </w:r>
      <w:r w:rsidRPr="008D57C7">
        <w:rPr>
          <w:rFonts w:ascii="Arial" w:hAnsi="Arial" w:cs="Arial"/>
          <w:b/>
          <w:color w:val="002D99"/>
          <w:spacing w:val="49"/>
          <w:w w:val="67"/>
          <w:sz w:val="28"/>
          <w:szCs w:val="28"/>
        </w:rPr>
        <w:t xml:space="preserve"> </w:t>
      </w:r>
      <w:r w:rsidRPr="008D57C7">
        <w:rPr>
          <w:rFonts w:ascii="Arial" w:hAnsi="Arial" w:cs="Arial"/>
          <w:b/>
          <w:color w:val="002D99"/>
          <w:w w:val="69"/>
          <w:sz w:val="28"/>
          <w:szCs w:val="28"/>
        </w:rPr>
        <w:t>VI</w:t>
      </w:r>
      <w:r w:rsidRPr="008D57C7">
        <w:rPr>
          <w:rFonts w:ascii="Arial" w:hAnsi="Arial" w:cs="Arial"/>
          <w:b/>
          <w:color w:val="002D99"/>
          <w:spacing w:val="-38"/>
          <w:w w:val="71"/>
          <w:sz w:val="28"/>
          <w:szCs w:val="28"/>
        </w:rPr>
        <w:t>T</w:t>
      </w:r>
      <w:r w:rsidRPr="008D57C7">
        <w:rPr>
          <w:rFonts w:ascii="Arial" w:hAnsi="Arial" w:cs="Arial"/>
          <w:b/>
          <w:color w:val="002D99"/>
          <w:w w:val="71"/>
          <w:sz w:val="28"/>
          <w:szCs w:val="28"/>
        </w:rPr>
        <w:t>AE</w:t>
      </w:r>
    </w:p>
    <w:p w:rsidR="008D57C7" w:rsidRPr="00F832A7" w:rsidRDefault="008D57C7" w:rsidP="00F832A7">
      <w:pPr>
        <w:spacing w:line="280" w:lineRule="exact"/>
        <w:rPr>
          <w:color w:val="343434"/>
          <w:w w:val="112"/>
        </w:rPr>
      </w:pPr>
    </w:p>
    <w:p w:rsidR="00FB6CFD" w:rsidRPr="00F832A7" w:rsidRDefault="00F832A7" w:rsidP="00F74CCA">
      <w:pPr>
        <w:spacing w:line="560" w:lineRule="atLeast"/>
        <w:ind w:left="1181" w:right="3532" w:firstLine="2380"/>
        <w:jc w:val="center"/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</w:pPr>
      <w:r w:rsidRPr="00F832A7"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  <w:t>Your Title</w:t>
      </w:r>
    </w:p>
    <w:p w:rsidR="00F832A7" w:rsidRDefault="00F832A7" w:rsidP="00F74CCA">
      <w:pPr>
        <w:spacing w:line="560" w:lineRule="atLeast"/>
        <w:ind w:left="1181" w:right="3532" w:firstLine="2380"/>
        <w:jc w:val="center"/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</w:pPr>
      <w:r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  <w:t>Y</w:t>
      </w:r>
      <w:r w:rsidRPr="00F832A7">
        <w:rPr>
          <w:rFonts w:ascii="Baskerville Old Face" w:eastAsia="Baskerville Old Face" w:hAnsi="Baskerville Old Face" w:cs="Baskerville Old Face"/>
          <w:b/>
          <w:i/>
          <w:color w:val="343434"/>
          <w:sz w:val="22"/>
          <w:szCs w:val="22"/>
        </w:rPr>
        <w:t>our Name</w:t>
      </w:r>
    </w:p>
    <w:p w:rsidR="00F832A7" w:rsidRPr="00F832A7" w:rsidRDefault="00F832A7" w:rsidP="00F832A7">
      <w:pPr>
        <w:spacing w:line="280" w:lineRule="exact"/>
        <w:rPr>
          <w:color w:val="343434"/>
          <w:w w:val="112"/>
        </w:rPr>
      </w:pPr>
    </w:p>
    <w:p w:rsidR="00FB6CFD" w:rsidRPr="00F832A7" w:rsidRDefault="008D57C7" w:rsidP="00F832A7">
      <w:pPr>
        <w:spacing w:before="37"/>
        <w:ind w:left="1181"/>
        <w:rPr>
          <w:rFonts w:ascii="Baskerville Old Face" w:eastAsia="Baskerville Old Face" w:hAnsi="Baskerville Old Face" w:cs="Baskerville Old Face"/>
          <w:b/>
          <w:color w:val="343434"/>
          <w:w w:val="118"/>
          <w:sz w:val="22"/>
          <w:szCs w:val="22"/>
        </w:rPr>
      </w:pPr>
      <w:r>
        <w:rPr>
          <w:rFonts w:ascii="Baskerville Old Face" w:eastAsia="Baskerville Old Face" w:hAnsi="Baskerville Old Face" w:cs="Baskerville Old Face"/>
          <w:b/>
          <w:color w:val="343434"/>
          <w:w w:val="118"/>
          <w:sz w:val="22"/>
          <w:szCs w:val="22"/>
        </w:rPr>
        <w:t>Back</w:t>
      </w:r>
      <w:r w:rsidRPr="00F832A7">
        <w:rPr>
          <w:rFonts w:ascii="Baskerville Old Face" w:eastAsia="Baskerville Old Face" w:hAnsi="Baskerville Old Face" w:cs="Baskerville Old Face"/>
          <w:b/>
          <w:color w:val="343434"/>
          <w:w w:val="118"/>
          <w:sz w:val="22"/>
          <w:szCs w:val="22"/>
        </w:rPr>
        <w:t>ground</w: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162"/>
        <w:gridCol w:w="4820"/>
      </w:tblGrid>
      <w:tr w:rsidR="00FB6CFD" w:rsidTr="00F832A7">
        <w:trPr>
          <w:trHeight w:hRule="exact" w:val="242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before="6" w:line="220" w:lineRule="exact"/>
              <w:ind w:left="40"/>
              <w:rPr>
                <w:rFonts w:ascii="Baskerville Old Face" w:eastAsia="Baskerville Old Face" w:hAnsi="Baskerville Old Face" w:cs="Baskerville Old Face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832A7" w:rsidP="00F832A7">
            <w:pPr>
              <w:spacing w:before="24"/>
              <w:ind w:left="153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w w:val="96"/>
                <w:sz w:val="18"/>
                <w:szCs w:val="18"/>
              </w:rPr>
              <w:t>Date and Place of Birth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B6CFD">
            <w:pPr>
              <w:spacing w:before="24"/>
              <w:ind w:left="437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</w:p>
        </w:tc>
      </w:tr>
      <w:tr w:rsidR="00FB6CFD" w:rsidTr="00F832A7">
        <w:trPr>
          <w:trHeight w:hRule="exact" w:val="19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40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152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w w:val="103"/>
                <w:position w:val="1"/>
                <w:sz w:val="18"/>
                <w:szCs w:val="18"/>
              </w:rPr>
              <w:t>N</w:t>
            </w:r>
            <w:r>
              <w:rPr>
                <w:rFonts w:ascii="Baskerville Old Face" w:eastAsia="Baskerville Old Face" w:hAnsi="Baskerville Old Face" w:cs="Baskerville Old Face"/>
                <w:color w:val="343434"/>
                <w:spacing w:val="-2"/>
                <w:w w:val="103"/>
                <w:position w:val="1"/>
                <w:sz w:val="18"/>
                <w:szCs w:val="18"/>
              </w:rPr>
              <w:t>a</w:t>
            </w:r>
            <w:r>
              <w:rPr>
                <w:rFonts w:ascii="Baskerville Old Face" w:eastAsia="Baskerville Old Face" w:hAnsi="Baskerville Old Face" w:cs="Baskerville Old Face"/>
                <w:color w:val="343434"/>
                <w:w w:val="105"/>
                <w:position w:val="1"/>
                <w:sz w:val="18"/>
                <w:szCs w:val="18"/>
              </w:rPr>
              <w:t>tionalit</w:t>
            </w:r>
            <w:r>
              <w:rPr>
                <w:rFonts w:ascii="Baskerville Old Face" w:eastAsia="Baskerville Old Face" w:hAnsi="Baskerville Old Face" w:cs="Baskerville Old Face"/>
                <w:color w:val="343434"/>
                <w:spacing w:val="-3"/>
                <w:w w:val="105"/>
                <w:position w:val="1"/>
                <w:sz w:val="18"/>
                <w:szCs w:val="18"/>
              </w:rPr>
              <w:t>y</w:t>
            </w: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B6CFD">
            <w:pPr>
              <w:spacing w:line="180" w:lineRule="exact"/>
              <w:ind w:left="438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</w:p>
        </w:tc>
      </w:tr>
      <w:tr w:rsidR="00FB6CFD" w:rsidTr="00F832A7">
        <w:trPr>
          <w:trHeight w:hRule="exact" w:val="20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40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152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w w:val="98"/>
                <w:position w:val="1"/>
                <w:sz w:val="18"/>
                <w:szCs w:val="18"/>
              </w:rPr>
              <w:t>Home</w:t>
            </w: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askerville Old Face" w:eastAsia="Baskerville Old Face" w:hAnsi="Baskerville Old Face" w:cs="Baskerville Old Face"/>
                <w:color w:val="343434"/>
                <w:w w:val="99"/>
                <w:position w:val="1"/>
                <w:sz w:val="18"/>
                <w:szCs w:val="18"/>
              </w:rPr>
              <w:t>Add</w:t>
            </w:r>
            <w:r>
              <w:rPr>
                <w:rFonts w:ascii="Baskerville Old Face" w:eastAsia="Baskerville Old Face" w:hAnsi="Baskerville Old Face" w:cs="Baskerville Old Face"/>
                <w:color w:val="343434"/>
                <w:spacing w:val="-2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Baskerville Old Face" w:eastAsia="Baskerville Old Face" w:hAnsi="Baskerville Old Face" w:cs="Baskerville Old Face"/>
                <w:color w:val="343434"/>
                <w:w w:val="95"/>
                <w:position w:val="1"/>
                <w:sz w:val="18"/>
                <w:szCs w:val="18"/>
              </w:rPr>
              <w:t>es</w:t>
            </w:r>
            <w:r>
              <w:rPr>
                <w:rFonts w:ascii="Baskerville Old Face" w:eastAsia="Baskerville Old Face" w:hAnsi="Baskerville Old Face" w:cs="Baskerville Old Face"/>
                <w:color w:val="343434"/>
                <w:spacing w:val="-10"/>
                <w:w w:val="95"/>
                <w:position w:val="1"/>
                <w:sz w:val="18"/>
                <w:szCs w:val="18"/>
              </w:rPr>
              <w:t>s</w:t>
            </w: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B6CFD">
            <w:pPr>
              <w:spacing w:line="180" w:lineRule="exact"/>
              <w:ind w:left="437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</w:p>
        </w:tc>
      </w:tr>
      <w:tr w:rsidR="00FB6CFD" w:rsidTr="00F832A7">
        <w:trPr>
          <w:trHeight w:hRule="exact" w:val="20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40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152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w w:val="99"/>
                <w:position w:val="1"/>
                <w:sz w:val="18"/>
                <w:szCs w:val="18"/>
              </w:rPr>
              <w:t>Phon</w:t>
            </w:r>
            <w:r>
              <w:rPr>
                <w:rFonts w:ascii="Baskerville Old Face" w:eastAsia="Baskerville Old Face" w:hAnsi="Baskerville Old Face" w:cs="Baskerville Old Face"/>
                <w:color w:val="343434"/>
                <w:spacing w:val="4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B6CFD">
            <w:pPr>
              <w:spacing w:line="180" w:lineRule="exact"/>
              <w:ind w:left="437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</w:p>
        </w:tc>
      </w:tr>
      <w:tr w:rsidR="00FB6CFD" w:rsidTr="00F832A7">
        <w:trPr>
          <w:trHeight w:hRule="exact" w:val="29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40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8D57C7">
            <w:pPr>
              <w:spacing w:line="180" w:lineRule="exact"/>
              <w:ind w:left="152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eastAsia="Baskerville Old Face" w:hAnsi="Baskerville Old Face" w:cs="Baskerville Old Face"/>
                <w:color w:val="343434"/>
                <w:w w:val="104"/>
                <w:position w:val="1"/>
                <w:sz w:val="18"/>
                <w:szCs w:val="18"/>
              </w:rPr>
              <w:t>E-mail</w:t>
            </w:r>
            <w:r>
              <w:rPr>
                <w:rFonts w:ascii="Baskerville Old Face" w:eastAsia="Baskerville Old Face" w:hAnsi="Baskerville Old Face" w:cs="Baskerville Old Face"/>
                <w:color w:val="34343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6CFD" w:rsidRDefault="00FB6CFD">
            <w:pPr>
              <w:spacing w:line="180" w:lineRule="exact"/>
              <w:ind w:left="437"/>
              <w:rPr>
                <w:rFonts w:ascii="Baskerville Old Face" w:eastAsia="Baskerville Old Face" w:hAnsi="Baskerville Old Face" w:cs="Baskerville Old Face"/>
                <w:sz w:val="18"/>
                <w:szCs w:val="18"/>
              </w:rPr>
            </w:pPr>
          </w:p>
        </w:tc>
      </w:tr>
    </w:tbl>
    <w:p w:rsidR="00FB6CFD" w:rsidRPr="00F832A7" w:rsidRDefault="00FB6CFD">
      <w:pPr>
        <w:spacing w:before="2" w:line="280" w:lineRule="exact"/>
        <w:rPr>
          <w:color w:val="343434"/>
          <w:w w:val="112"/>
        </w:rPr>
      </w:pPr>
    </w:p>
    <w:p w:rsidR="00FB6CFD" w:rsidRDefault="008D57C7">
      <w:pPr>
        <w:spacing w:before="37"/>
        <w:ind w:left="1181"/>
        <w:rPr>
          <w:rFonts w:ascii="Baskerville Old Face" w:eastAsia="Baskerville Old Face" w:hAnsi="Baskerville Old Face" w:cs="Baskerville Old Face"/>
          <w:sz w:val="22"/>
          <w:szCs w:val="22"/>
        </w:rPr>
      </w:pPr>
      <w:r>
        <w:rPr>
          <w:rFonts w:ascii="Baskerville Old Face" w:eastAsia="Baskerville Old Face" w:hAnsi="Baskerville Old Face" w:cs="Baskerville Old Face"/>
          <w:b/>
          <w:color w:val="343434"/>
          <w:w w:val="118"/>
          <w:sz w:val="22"/>
          <w:szCs w:val="22"/>
        </w:rPr>
        <w:t>Education</w:t>
      </w:r>
    </w:p>
    <w:p w:rsidR="00FB6CFD" w:rsidRPr="00F832A7" w:rsidRDefault="00FB6CFD" w:rsidP="00F832A7">
      <w:pPr>
        <w:spacing w:before="2" w:line="280" w:lineRule="exact"/>
        <w:rPr>
          <w:color w:val="343434"/>
          <w:w w:val="112"/>
        </w:rPr>
      </w:pPr>
    </w:p>
    <w:p w:rsidR="00FB6CFD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color w:val="343434"/>
          <w:sz w:val="18"/>
          <w:szCs w:val="18"/>
        </w:rPr>
      </w:pPr>
      <w:r>
        <w:rPr>
          <w:rFonts w:ascii="Baskerville Old Face" w:eastAsia="Baskerville Old Face" w:hAnsi="Baskerville Old Face" w:cs="Baskerville Old Face"/>
          <w:color w:val="343434"/>
          <w:sz w:val="18"/>
          <w:szCs w:val="18"/>
        </w:rPr>
        <w:t>Year</w:t>
      </w:r>
      <w:r w:rsidR="008D57C7">
        <w:rPr>
          <w:rFonts w:ascii="Baskerville Old Face" w:eastAsia="Baskerville Old Face" w:hAnsi="Baskerville Old Face" w:cs="Baskerville Old Face"/>
          <w:color w:val="343434"/>
          <w:sz w:val="18"/>
          <w:szCs w:val="18"/>
        </w:rPr>
        <w:tab/>
      </w:r>
      <w:r w:rsidRPr="00F832A7">
        <w:rPr>
          <w:rFonts w:ascii="Baskerville Old Face" w:eastAsia="Baskerville Old Face" w:hAnsi="Baskerville Old Face" w:cs="Baskerville Old Face"/>
          <w:color w:val="343434"/>
          <w:sz w:val="18"/>
          <w:szCs w:val="18"/>
        </w:rPr>
        <w:t>Degree, Academy</w:t>
      </w:r>
      <w:r w:rsidR="00E25553">
        <w:rPr>
          <w:rFonts w:ascii="Baskerville Old Face" w:eastAsia="Baskerville Old Face" w:hAnsi="Baskerville Old Face" w:cs="Baskerville Old Face"/>
          <w:color w:val="343434"/>
          <w:sz w:val="18"/>
          <w:szCs w:val="18"/>
        </w:rPr>
        <w:t>, City</w:t>
      </w:r>
    </w:p>
    <w:p w:rsidR="00F832A7" w:rsidRPr="00F832A7" w:rsidRDefault="00F832A7" w:rsidP="00F832A7">
      <w:pPr>
        <w:spacing w:before="2" w:line="280" w:lineRule="exact"/>
        <w:rPr>
          <w:color w:val="343434"/>
          <w:w w:val="112"/>
        </w:rPr>
      </w:pPr>
    </w:p>
    <w:p w:rsidR="00F832A7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Year</w:t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  <w:t>Degree, Academy</w:t>
      </w:r>
      <w:r w:rsidR="00E25553">
        <w:rPr>
          <w:rFonts w:ascii="Baskerville Old Face" w:eastAsia="Baskerville Old Face" w:hAnsi="Baskerville Old Face" w:cs="Baskerville Old Face"/>
          <w:sz w:val="18"/>
          <w:szCs w:val="18"/>
        </w:rPr>
        <w:t>, City</w:t>
      </w:r>
    </w:p>
    <w:p w:rsidR="004D356B" w:rsidRPr="004D356B" w:rsidRDefault="004D356B" w:rsidP="004D356B">
      <w:pPr>
        <w:spacing w:before="2" w:line="280" w:lineRule="exact"/>
        <w:rPr>
          <w:color w:val="343434"/>
          <w:w w:val="112"/>
        </w:rPr>
      </w:pPr>
    </w:p>
    <w:p w:rsidR="004D356B" w:rsidRDefault="004D356B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>
        <w:rPr>
          <w:rFonts w:ascii="Baskerville Old Face" w:eastAsia="Baskerville Old Face" w:hAnsi="Baskerville Old Face" w:cs="Baskerville Old Face"/>
          <w:sz w:val="18"/>
          <w:szCs w:val="18"/>
        </w:rPr>
        <w:t>…</w:t>
      </w:r>
    </w:p>
    <w:p w:rsidR="00F832A7" w:rsidRPr="00F832A7" w:rsidRDefault="00F832A7" w:rsidP="00F832A7">
      <w:pPr>
        <w:spacing w:before="2" w:line="280" w:lineRule="exact"/>
        <w:rPr>
          <w:color w:val="343434"/>
          <w:w w:val="112"/>
        </w:rPr>
      </w:pPr>
    </w:p>
    <w:p w:rsidR="00FB6CFD" w:rsidRDefault="008D57C7">
      <w:pPr>
        <w:ind w:left="1181"/>
        <w:rPr>
          <w:rFonts w:ascii="Baskerville Old Face" w:eastAsia="Baskerville Old Face" w:hAnsi="Baskerville Old Face" w:cs="Baskerville Old Face"/>
          <w:sz w:val="22"/>
          <w:szCs w:val="22"/>
        </w:rPr>
      </w:pPr>
      <w:r>
        <w:rPr>
          <w:rFonts w:ascii="Baskerville Old Face" w:eastAsia="Baskerville Old Face" w:hAnsi="Baskerville Old Face" w:cs="Baskerville Old Face"/>
          <w:b/>
          <w:color w:val="343434"/>
          <w:w w:val="119"/>
          <w:sz w:val="22"/>
          <w:szCs w:val="22"/>
        </w:rPr>
        <w:t>P</w:t>
      </w:r>
      <w:r>
        <w:rPr>
          <w:rFonts w:ascii="Baskerville Old Face" w:eastAsia="Baskerville Old Face" w:hAnsi="Baskerville Old Face" w:cs="Baskerville Old Face"/>
          <w:b/>
          <w:color w:val="343434"/>
          <w:spacing w:val="-5"/>
          <w:w w:val="119"/>
          <w:sz w:val="22"/>
          <w:szCs w:val="22"/>
        </w:rPr>
        <w:t>r</w:t>
      </w:r>
      <w:r>
        <w:rPr>
          <w:rFonts w:ascii="Baskerville Old Face" w:eastAsia="Baskerville Old Face" w:hAnsi="Baskerville Old Face" w:cs="Baskerville Old Face"/>
          <w:b/>
          <w:color w:val="343434"/>
          <w:w w:val="119"/>
          <w:sz w:val="22"/>
          <w:szCs w:val="22"/>
        </w:rPr>
        <w:t>ofessional</w:t>
      </w:r>
      <w:r>
        <w:rPr>
          <w:rFonts w:ascii="Baskerville Old Face" w:eastAsia="Baskerville Old Face" w:hAnsi="Baskerville Old Face" w:cs="Baskerville Old Face"/>
          <w:b/>
          <w:color w:val="343434"/>
          <w:spacing w:val="18"/>
          <w:w w:val="119"/>
          <w:sz w:val="22"/>
          <w:szCs w:val="22"/>
        </w:rPr>
        <w:t xml:space="preserve"> </w:t>
      </w:r>
      <w:r>
        <w:rPr>
          <w:rFonts w:ascii="Baskerville Old Face" w:eastAsia="Baskerville Old Face" w:hAnsi="Baskerville Old Face" w:cs="Baskerville Old Face"/>
          <w:b/>
          <w:color w:val="343434"/>
          <w:w w:val="119"/>
          <w:sz w:val="22"/>
          <w:szCs w:val="22"/>
        </w:rPr>
        <w:t>Experience</w:t>
      </w:r>
    </w:p>
    <w:p w:rsidR="00FB6CFD" w:rsidRPr="00F832A7" w:rsidRDefault="00FB6CFD" w:rsidP="00F832A7">
      <w:pPr>
        <w:spacing w:before="2" w:line="280" w:lineRule="exact"/>
        <w:rPr>
          <w:color w:val="343434"/>
          <w:w w:val="112"/>
        </w:rPr>
      </w:pPr>
    </w:p>
    <w:p w:rsidR="00FB6CFD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Period</w:t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  <w:t>Title, Organisation, City</w:t>
      </w:r>
    </w:p>
    <w:p w:rsidR="00F832A7" w:rsidRDefault="00F832A7" w:rsidP="00F832A7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F832A7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Period</w:t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  <w:t>Title, Organisation, City</w:t>
      </w:r>
    </w:p>
    <w:p w:rsidR="00F832A7" w:rsidRPr="00F832A7" w:rsidRDefault="00F832A7" w:rsidP="00F832A7">
      <w:pPr>
        <w:spacing w:before="2" w:line="280" w:lineRule="exact"/>
        <w:rPr>
          <w:color w:val="343434"/>
          <w:w w:val="112"/>
        </w:rPr>
      </w:pPr>
    </w:p>
    <w:p w:rsidR="00F832A7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Period</w:t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  <w:t>Title, Organisation, City</w:t>
      </w:r>
    </w:p>
    <w:p w:rsidR="00F832A7" w:rsidRPr="00F832A7" w:rsidRDefault="00F832A7" w:rsidP="00F832A7">
      <w:pPr>
        <w:spacing w:before="2" w:line="280" w:lineRule="exact"/>
        <w:rPr>
          <w:color w:val="343434"/>
          <w:w w:val="112"/>
        </w:rPr>
      </w:pPr>
    </w:p>
    <w:p w:rsidR="00F832A7" w:rsidRDefault="00F832A7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>Period</w:t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</w:r>
      <w:r w:rsidRPr="00F832A7">
        <w:rPr>
          <w:rFonts w:ascii="Baskerville Old Face" w:eastAsia="Baskerville Old Face" w:hAnsi="Baskerville Old Face" w:cs="Baskerville Old Face"/>
          <w:sz w:val="18"/>
          <w:szCs w:val="18"/>
        </w:rPr>
        <w:tab/>
        <w:t>Title, Organisation, City</w:t>
      </w:r>
    </w:p>
    <w:p w:rsidR="004D356B" w:rsidRPr="004D356B" w:rsidRDefault="004D356B" w:rsidP="004D356B">
      <w:pPr>
        <w:spacing w:before="2" w:line="280" w:lineRule="exact"/>
        <w:rPr>
          <w:color w:val="343434"/>
          <w:w w:val="112"/>
        </w:rPr>
      </w:pPr>
    </w:p>
    <w:p w:rsidR="004D356B" w:rsidRDefault="004D356B" w:rsidP="00F832A7">
      <w:pPr>
        <w:tabs>
          <w:tab w:val="left" w:pos="3520"/>
        </w:tabs>
        <w:spacing w:line="200" w:lineRule="exact"/>
        <w:ind w:left="3528" w:right="1197" w:hanging="1992"/>
        <w:jc w:val="both"/>
        <w:rPr>
          <w:rFonts w:ascii="Baskerville Old Face" w:eastAsia="Baskerville Old Face" w:hAnsi="Baskerville Old Face" w:cs="Baskerville Old Face"/>
          <w:sz w:val="18"/>
          <w:szCs w:val="18"/>
        </w:rPr>
      </w:pPr>
      <w:r>
        <w:rPr>
          <w:rFonts w:ascii="Baskerville Old Face" w:eastAsia="Baskerville Old Face" w:hAnsi="Baskerville Old Face" w:cs="Baskerville Old Face"/>
          <w:sz w:val="18"/>
          <w:szCs w:val="18"/>
        </w:rPr>
        <w:t>…</w:t>
      </w:r>
    </w:p>
    <w:p w:rsidR="00FB6CFD" w:rsidRPr="00F832A7" w:rsidRDefault="00FB6CFD" w:rsidP="00F832A7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8D57C7" w:rsidRDefault="008D57C7" w:rsidP="008D57C7">
      <w:pPr>
        <w:ind w:left="1181"/>
        <w:rPr>
          <w:rFonts w:ascii="Baskerville Old Face" w:eastAsia="Baskerville Old Face" w:hAnsi="Baskerville Old Face" w:cs="Baskerville Old Face"/>
          <w:sz w:val="22"/>
          <w:szCs w:val="22"/>
        </w:rPr>
      </w:pPr>
      <w:r>
        <w:rPr>
          <w:rFonts w:ascii="Baskerville Old Face" w:eastAsia="Baskerville Old Face" w:hAnsi="Baskerville Old Face" w:cs="Baskerville Old Face"/>
          <w:b/>
          <w:color w:val="343434"/>
          <w:w w:val="119"/>
          <w:sz w:val="22"/>
          <w:szCs w:val="22"/>
        </w:rPr>
        <w:t>Knowledge of EU languages</w:t>
      </w:r>
    </w:p>
    <w:p w:rsidR="00FB6CFD" w:rsidRDefault="00FB6CFD" w:rsidP="00F832A7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F74CCA" w:rsidRDefault="00F832A7" w:rsidP="00F832A7">
      <w:pPr>
        <w:spacing w:before="2" w:line="280" w:lineRule="exact"/>
        <w:ind w:left="720" w:firstLine="840"/>
        <w:rPr>
          <w:rFonts w:ascii="Baskerville Old Face" w:eastAsia="Baskerville Old Face" w:hAnsi="Baskerville Old Face" w:cs="Baskerville Old Face"/>
          <w:sz w:val="18"/>
          <w:szCs w:val="18"/>
        </w:rPr>
      </w:pPr>
      <w:r>
        <w:rPr>
          <w:rFonts w:ascii="Baskerville Old Face" w:eastAsia="Baskerville Old Face" w:hAnsi="Baskerville Old Face" w:cs="Baskerville Old Face"/>
          <w:sz w:val="18"/>
          <w:szCs w:val="18"/>
        </w:rPr>
        <w:t xml:space="preserve">Fluent in … and speak some … </w:t>
      </w:r>
    </w:p>
    <w:p w:rsidR="00F832A7" w:rsidRDefault="00F832A7" w:rsidP="00A0524C">
      <w:pPr>
        <w:spacing w:before="2" w:line="280" w:lineRule="exact"/>
        <w:ind w:left="1440" w:firstLine="120"/>
        <w:rPr>
          <w:rFonts w:ascii="Baskerville Old Face" w:eastAsia="Baskerville Old Face" w:hAnsi="Baskerville Old Face" w:cs="Baskerville Old Face"/>
          <w:sz w:val="18"/>
          <w:szCs w:val="18"/>
        </w:rPr>
      </w:pPr>
      <w:r>
        <w:rPr>
          <w:rFonts w:ascii="Baskerville Old Face" w:eastAsia="Baskerville Old Face" w:hAnsi="Baskerville Old Face" w:cs="Baskerville Old Face"/>
          <w:sz w:val="18"/>
          <w:szCs w:val="18"/>
        </w:rPr>
        <w:t>(</w:t>
      </w:r>
      <w:r w:rsidRP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 xml:space="preserve">Please </w:t>
      </w:r>
      <w:r w:rsid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>indicate</w:t>
      </w:r>
      <w:r w:rsidRP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 xml:space="preserve"> the EU </w:t>
      </w:r>
      <w:r w:rsidR="00A0524C">
        <w:rPr>
          <w:rFonts w:ascii="Baskerville Old Face" w:eastAsia="Baskerville Old Face" w:hAnsi="Baskerville Old Face" w:cs="Baskerville Old Face"/>
          <w:i/>
          <w:sz w:val="18"/>
          <w:szCs w:val="18"/>
        </w:rPr>
        <w:t>working language (EN/FR)</w:t>
      </w:r>
      <w:r w:rsidRP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 xml:space="preserve"> </w:t>
      </w:r>
      <w:r w:rsid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>that you are fluent in</w:t>
      </w:r>
      <w:r w:rsidR="00F74CCA" w:rsidRP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 xml:space="preserve"> and the EU languages </w:t>
      </w:r>
      <w:r w:rsidR="00F74CCA">
        <w:rPr>
          <w:rFonts w:ascii="Baskerville Old Face" w:eastAsia="Baskerville Old Face" w:hAnsi="Baskerville Old Face" w:cs="Baskerville Old Face"/>
          <w:i/>
          <w:sz w:val="18"/>
          <w:szCs w:val="18"/>
        </w:rPr>
        <w:t>that you are less fluent in.</w:t>
      </w:r>
      <w:r w:rsidR="00F74CCA">
        <w:rPr>
          <w:rFonts w:ascii="Baskerville Old Face" w:eastAsia="Baskerville Old Face" w:hAnsi="Baskerville Old Face" w:cs="Baskerville Old Face"/>
          <w:sz w:val="18"/>
          <w:szCs w:val="18"/>
        </w:rPr>
        <w:t>)</w:t>
      </w:r>
    </w:p>
    <w:p w:rsidR="006B3548" w:rsidRDefault="006B3548" w:rsidP="00004330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004330" w:rsidRDefault="00004330" w:rsidP="00004330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004330" w:rsidRDefault="00004330" w:rsidP="00004330">
      <w:pPr>
        <w:spacing w:before="2" w:line="280" w:lineRule="exact"/>
        <w:rPr>
          <w:rFonts w:ascii="Baskerville Old Face" w:eastAsia="Baskerville Old Face" w:hAnsi="Baskerville Old Face" w:cs="Baskerville Old Face"/>
          <w:sz w:val="18"/>
          <w:szCs w:val="18"/>
        </w:rPr>
      </w:pPr>
    </w:p>
    <w:p w:rsidR="006B3548" w:rsidRPr="00004330" w:rsidRDefault="006B3548" w:rsidP="00004330">
      <w:pPr>
        <w:spacing w:before="2" w:line="280" w:lineRule="exact"/>
        <w:ind w:left="1134"/>
        <w:jc w:val="both"/>
        <w:rPr>
          <w:rFonts w:ascii="Baskerville Old Face" w:eastAsia="Baskerville Old Face" w:hAnsi="Baskerville Old Face" w:cs="Baskerville Old Face"/>
          <w:i/>
          <w:sz w:val="18"/>
          <w:szCs w:val="18"/>
        </w:rPr>
      </w:pPr>
      <w:r w:rsidRPr="00004330">
        <w:rPr>
          <w:rFonts w:ascii="Baskerville Old Face" w:eastAsia="Baskerville Old Face" w:hAnsi="Baskerville Old Face" w:cs="Baskerville Old Face"/>
          <w:i/>
          <w:sz w:val="18"/>
          <w:szCs w:val="18"/>
        </w:rPr>
        <w:t xml:space="preserve">You may consult the EUVP privacy statement on the EUVP website </w:t>
      </w:r>
      <w:r w:rsidR="00004330" w:rsidRPr="00004330">
        <w:rPr>
          <w:rFonts w:ascii="Baskerville Old Face" w:eastAsia="Baskerville Old Face" w:hAnsi="Baskerville Old Face" w:cs="Baskerville Old Face"/>
          <w:i/>
          <w:sz w:val="18"/>
          <w:szCs w:val="18"/>
        </w:rPr>
        <w:t>https</w:t>
      </w:r>
      <w:r w:rsidR="008F1F1E">
        <w:rPr>
          <w:rFonts w:ascii="Baskerville Old Face" w:eastAsia="Baskerville Old Face" w:hAnsi="Baskerville Old Face" w:cs="Baskerville Old Face"/>
          <w:i/>
          <w:sz w:val="18"/>
          <w:szCs w:val="18"/>
        </w:rPr>
        <w:t>://visitors-programme.europa.eu</w:t>
      </w:r>
    </w:p>
    <w:sectPr w:rsidR="006B3548" w:rsidRPr="00004330">
      <w:type w:val="continuous"/>
      <w:pgSz w:w="11920" w:h="16840"/>
      <w:pgMar w:top="15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84E"/>
    <w:multiLevelType w:val="multilevel"/>
    <w:tmpl w:val="76A636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B6CFD"/>
    <w:rsid w:val="00004330"/>
    <w:rsid w:val="004D356B"/>
    <w:rsid w:val="006B3548"/>
    <w:rsid w:val="008D57C7"/>
    <w:rsid w:val="008F1F1E"/>
    <w:rsid w:val="00914632"/>
    <w:rsid w:val="009566DC"/>
    <w:rsid w:val="00A0524C"/>
    <w:rsid w:val="00A62AEA"/>
    <w:rsid w:val="00E25553"/>
    <w:rsid w:val="00F74CCA"/>
    <w:rsid w:val="00F832A7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361B1-EE66-4059-A2B1-D2E1A81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562</Characters>
  <Application>Microsoft Office Word</Application>
  <DocSecurity>4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BARTOSZEWICZ-MALICKI Piotr</dc:creator>
  <cp:lastModifiedBy>LYSIUK Paulina (EEAS-MINSK)</cp:lastModifiedBy>
  <cp:revision>2</cp:revision>
  <dcterms:created xsi:type="dcterms:W3CDTF">2022-04-01T07:09:00Z</dcterms:created>
  <dcterms:modified xsi:type="dcterms:W3CDTF">2022-04-01T07:09:00Z</dcterms:modified>
</cp:coreProperties>
</file>